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32"/>
          <w:szCs w:val="32"/>
        </w:rPr>
        <w:jc w:val="left"/>
        <w:spacing w:before="65" w:line="267" w:lineRule="auto"/>
        <w:ind w:hanging="1038" w:left="1961" w:right="4115"/>
      </w:pPr>
      <w:r>
        <w:rPr>
          <w:rFonts w:ascii="Arial" w:cs="Arial" w:eastAsia="Arial" w:hAnsi="Arial"/>
          <w:spacing w:val="0"/>
          <w:w w:val="100"/>
          <w:sz w:val="32"/>
          <w:szCs w:val="32"/>
        </w:rPr>
        <w:t>KURNELL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 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STINGRAYS</w:t>
      </w:r>
      <w:r>
        <w:rPr>
          <w:rFonts w:ascii="Arial" w:cs="Arial" w:eastAsia="Arial" w:hAnsi="Arial"/>
          <w:spacing w:val="-2"/>
          <w:w w:val="100"/>
          <w:sz w:val="32"/>
          <w:szCs w:val="32"/>
        </w:rPr>
        <w:t> 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JUNIOR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 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RUGBY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 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LEAGU</w:t>
      </w:r>
      <w:r>
        <w:rPr>
          <w:rFonts w:ascii="Arial" w:cs="Arial" w:eastAsia="Arial" w:hAnsi="Arial"/>
          <w:spacing w:val="19"/>
          <w:w w:val="100"/>
          <w:sz w:val="32"/>
          <w:szCs w:val="32"/>
        </w:rPr>
        <w:t>E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FOOTBALL</w:t>
      </w:r>
      <w:r>
        <w:rPr>
          <w:rFonts w:ascii="Arial" w:cs="Arial" w:eastAsia="Arial" w:hAnsi="Arial"/>
          <w:spacing w:val="-2"/>
          <w:w w:val="100"/>
          <w:sz w:val="32"/>
          <w:szCs w:val="32"/>
        </w:rPr>
        <w:t> </w:t>
      </w:r>
      <w:r>
        <w:rPr>
          <w:rFonts w:ascii="Arial" w:cs="Arial" w:eastAsia="Arial" w:hAnsi="Arial"/>
          <w:spacing w:val="0"/>
          <w:w w:val="100"/>
          <w:sz w:val="32"/>
          <w:szCs w:val="32"/>
        </w:rPr>
        <w:t>CLUB</w:t>
      </w:r>
    </w:p>
    <w:p>
      <w:pPr>
        <w:rPr>
          <w:rFonts w:ascii="Arial" w:cs="Arial" w:eastAsia="Arial" w:hAnsi="Arial"/>
          <w:sz w:val="28"/>
          <w:szCs w:val="28"/>
        </w:rPr>
        <w:jc w:val="left"/>
        <w:spacing w:line="300" w:lineRule="exact"/>
        <w:ind w:left="1353"/>
      </w:pP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2026</w:t>
      </w: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COMMITTEE</w:t>
      </w:r>
      <w:r>
        <w:rPr>
          <w:rFonts w:ascii="Arial" w:cs="Arial" w:eastAsia="Arial" w:hAnsi="Arial"/>
          <w:spacing w:val="-2"/>
          <w:w w:val="100"/>
          <w:position w:val="-1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NOMINATION</w:t>
      </w:r>
      <w:r>
        <w:rPr>
          <w:rFonts w:ascii="Arial" w:cs="Arial" w:eastAsia="Arial" w:hAnsi="Arial"/>
          <w:spacing w:val="-2"/>
          <w:w w:val="100"/>
          <w:position w:val="-1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8"/>
          <w:szCs w:val="28"/>
        </w:rPr>
        <w:t>FORM</w:t>
      </w:r>
      <w:r>
        <w:rPr>
          <w:rFonts w:ascii="Arial" w:cs="Arial" w:eastAsia="Arial" w:hAns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228"/>
      </w:pP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L</w:t>
      </w:r>
      <w:r>
        <w:rPr>
          <w:rFonts w:ascii="Calibri" w:cs="Calibri" w:eastAsia="Calibri" w:hAnsi="Calibri"/>
          <w:spacing w:val="-7"/>
          <w:w w:val="132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3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38"/>
          <w:position w:val="-1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11"/>
          <w:position w:val="-1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0"/>
          <w:position w:val="-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3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144"/>
      </w:pPr>
      <w:r>
        <w:pict>
          <v:group coordorigin="2698,-84" coordsize="8319,415" style="position:absolute;margin-left:134.886pt;margin-top:-4.17795pt;width:415.956pt;height:20.7455pt;mso-position-horizontal-relative:page;mso-position-vertical-relative:paragraph;z-index:-126">
            <v:shape coordorigin="2710,-83" coordsize="8306,414" fillcolor="#B1AAA7" filled="t" path="m2710,-71l11017,-83,11017,331,11004,319,11004,-71,2710,-71xe" stroked="f" style="position:absolute;left:2710;top:-83;width:8306;height:414">
              <v:path arrowok="t"/>
              <v:fill/>
            </v:shape>
            <v:shape coordorigin="2698,-83" coordsize="8318,414" fillcolor="#B1AAA7" filled="t" path="m2698,-83l11017,-83,2710,-71,2710,319,11004,319,11017,331,2698,331,2698,-83xe" stroked="f" style="position:absolute;left:2698;top:-83;width:8318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LL</w:t>
      </w:r>
      <w:r>
        <w:rPr>
          <w:rFonts w:ascii="Calibri" w:cs="Calibri" w:eastAsia="Calibri" w:hAnsi="Calibri"/>
          <w:spacing w:val="-7"/>
          <w:w w:val="134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11"/>
          <w:position w:val="-1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37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117"/>
      </w:pPr>
      <w:r>
        <w:pict>
          <v:group coordorigin="2715,-17" coordsize="8319,415" style="position:absolute;margin-left:135.759pt;margin-top:-0.87323pt;width:415.956pt;height:20.7455pt;mso-position-horizontal-relative:page;mso-position-vertical-relative:paragraph;z-index:-120">
            <v:shape coordorigin="2728,-17" coordsize="8306,414" fillcolor="#B1AAA7" filled="t" path="m2728,-5l11034,-17,11034,397,11022,385,11022,-5,2728,-5xe" stroked="f" style="position:absolute;left:2728;top:-17;width:8306;height:414">
              <v:path arrowok="t"/>
              <v:fill/>
            </v:shape>
            <v:shape coordorigin="2716,-17" coordsize="8318,414" fillcolor="#B1AAA7" filled="t" path="m2716,-17l11034,-17,2728,-5,2728,385,11022,385,11034,397,2716,397,2716,-17xe" stroked="f" style="position:absolute;left:2716;top:-17;width:8318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w w:val="125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DDR</w:t>
      </w:r>
      <w:r>
        <w:rPr>
          <w:rFonts w:ascii="Calibri" w:cs="Calibri" w:eastAsia="Calibri" w:hAnsi="Calibri"/>
          <w:spacing w:val="0"/>
          <w:w w:val="137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35"/>
          <w:position w:val="-1"/>
          <w:sz w:val="24"/>
          <w:szCs w:val="24"/>
        </w:rPr>
        <w:t>SS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197"/>
      </w:pPr>
      <w:r>
        <w:pict>
          <v:group coordorigin="2783,-20" coordsize="8206,415" style="position:absolute;margin-left:139.142pt;margin-top:-0.999528pt;width:410.325pt;height:20.7454pt;mso-position-horizontal-relative:page;mso-position-vertical-relative:paragraph;z-index:-125">
            <v:shape coordorigin="2795,-20" coordsize="8194,414" fillcolor="#B1AAA7" filled="t" path="m2795,-7l10989,-20,10989,395,10977,383,10977,-7,2795,-7xe" stroked="f" style="position:absolute;left:2795;top:-20;width:8194;height:414">
              <v:path arrowok="t"/>
              <v:fill/>
            </v:shape>
            <v:shape coordorigin="2783,-20" coordsize="8206,414" fillcolor="#B1AAA7" filled="t" path="m2783,-20l10989,-20,2795,-7,2795,383,10977,383,10989,395,2783,395,2783,-20xe" stroked="f" style="position:absolute;left:2783;top:-20;width:8206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w w:val="139"/>
          <w:position w:val="-1"/>
          <w:sz w:val="24"/>
          <w:szCs w:val="24"/>
        </w:rPr>
        <w:t>P</w:t>
      </w:r>
      <w:r>
        <w:rPr>
          <w:rFonts w:ascii="Calibri" w:cs="Calibri" w:eastAsia="Calibri" w:hAnsi="Calibri"/>
          <w:w w:val="130"/>
          <w:position w:val="-1"/>
          <w:sz w:val="24"/>
          <w:szCs w:val="24"/>
        </w:rPr>
        <w:t>H</w:t>
      </w:r>
      <w:r>
        <w:rPr>
          <w:rFonts w:ascii="Calibri" w:cs="Calibri" w:eastAsia="Calibri" w:hAnsi="Calibri"/>
          <w:w w:val="126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w w:val="137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197"/>
      </w:pPr>
      <w:r>
        <w:pict>
          <v:group coordorigin="663,1390" coordsize="10257,0" style="position:absolute;margin-left:33.1258pt;margin-top:69.5101pt;width:512.868pt;height:0pt;mso-position-horizontal-relative:page;mso-position-vertical-relative:paragraph;z-index:-127">
            <v:shape coordorigin="663,1390" coordsize="10257,0" filled="f" path="m663,1390l10920,1390e" strokecolor="#F7A833" stroked="t" strokeweight="1.5pt" style="position:absolute;left:663;top:1390;width:10257;height:0">
              <v:path arrowok="t"/>
            </v:shape>
            <w10:wrap type="none"/>
          </v:group>
        </w:pict>
      </w:r>
      <w:r>
        <w:pict>
          <v:group coordorigin="792,556" coordsize="10314,415" style="position:absolute;margin-left:39.6228pt;margin-top:27.7815pt;width:515.682pt;height:20.7454pt;mso-position-horizontal-relative:page;mso-position-vertical-relative:paragraph;z-index:-124">
            <v:shape coordorigin="805,556" coordsize="10301,414" fillcolor="#B1AAA7" filled="t" path="m805,568l11106,556,11106,970,11094,958,11094,568,805,568xe" stroked="f" style="position:absolute;left:805;top:556;width:10301;height:414">
              <v:path arrowok="t"/>
              <v:fill/>
            </v:shape>
            <v:shape coordorigin="793,556" coordsize="10313,414" fillcolor="#B1AAA7" filled="t" path="m793,556l11106,556,805,568,805,958,11094,958,11106,970,793,970,793,556xe" stroked="f" style="position:absolute;left:793;top:556;width:10313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-10"/>
          <w:w w:val="128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PP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Y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8"/>
          <w:position w:val="-1"/>
          <w:sz w:val="24"/>
          <w:szCs w:val="24"/>
        </w:rPr>
        <w:t>G</w:t>
      </w:r>
      <w:r>
        <w:rPr>
          <w:rFonts w:ascii="Calibri" w:cs="Calibri" w:eastAsia="Calibri" w:hAnsi="Calibri"/>
          <w:spacing w:val="20"/>
          <w:w w:val="128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8"/>
          <w:position w:val="-1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80" w:lineRule="exact"/>
        <w:ind w:left="250"/>
      </w:pP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position w:val="-1"/>
          <w:sz w:val="24"/>
          <w:szCs w:val="24"/>
        </w:rPr>
        <w:t>D</w:t>
      </w:r>
      <w:r>
        <w:rPr>
          <w:rFonts w:ascii="Calibri" w:cs="Calibri" w:eastAsia="Calibri" w:hAnsi="Calibri"/>
          <w:spacing w:val="4"/>
          <w:w w:val="124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9"/>
          <w:position w:val="-1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32"/>
          <w:position w:val="-1"/>
          <w:sz w:val="24"/>
          <w:szCs w:val="24"/>
        </w:rPr>
        <w:t>Y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6860" w:w="11920"/>
          <w:pgMar w:bottom="0" w:left="420" w:right="480" w:top="400"/>
        </w:sectPr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before="71" w:line="220" w:lineRule="exact"/>
        <w:ind w:left="325" w:right="-50"/>
      </w:pPr>
      <w:r>
        <w:pict>
          <v:group coordorigin="1514,-2" coordsize="3663,415" style="position:absolute;margin-left:75.7163pt;margin-top:-0.116753pt;width:183.156pt;height:20.7454pt;mso-position-horizontal-relative:page;mso-position-vertical-relative:paragraph;z-index:-123">
            <v:shape coordorigin="1527,-2" coordsize="3650,414" fillcolor="#B1AAA7" filled="t" path="m1527,10l5177,-2,5177,412,5165,400,5165,10,1527,10xe" stroked="f" style="position:absolute;left:1527;top:-2;width:3650;height:414">
              <v:path arrowok="t"/>
              <v:fill/>
            </v:shape>
            <v:shape coordorigin="1515,-2" coordsize="3662,414" fillcolor="#B1AAA7" filled="t" path="m1515,-2l5177,-2,1527,10,1527,400,5165,400,5177,412,1515,412,1515,-2xe" stroked="f" style="position:absolute;left:1515;top:-2;width:3662;height:414">
              <v:path arrowok="t"/>
              <v:fill/>
            </v:shape>
            <w10:wrap type="none"/>
          </v:group>
        </w:pict>
      </w:r>
      <w:r>
        <w:pict>
          <v:group coordorigin="6954,-49" coordsize="3663,415" style="position:absolute;margin-left:347.703pt;margin-top:-2.43631pt;width:183.156pt;height:20.7454pt;mso-position-horizontal-relative:page;mso-position-vertical-relative:paragraph;z-index:-118">
            <v:shape coordorigin="6967,-48" coordsize="3650,414" fillcolor="#B1AAA7" filled="t" path="m6967,-36l10617,-48,10617,366,10605,354,10605,-36,6967,-36xe" stroked="f" style="position:absolute;left:6967;top:-48;width:3650;height:414">
              <v:path arrowok="t"/>
              <v:fill/>
            </v:shape>
            <v:shape coordorigin="6954,-48" coordsize="3662,414" fillcolor="#B1AAA7" filled="t" path="m6954,-48l10617,-48,6967,-36,6967,354,10605,354,10617,366,6954,366,6954,-48xe" stroked="f" style="position:absolute;left:6954;top:-48;width:3662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w w:val="125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w w:val="124"/>
          <w:position w:val="-1"/>
          <w:sz w:val="20"/>
          <w:szCs w:val="20"/>
        </w:rPr>
        <w:t>a</w:t>
      </w:r>
      <w:r>
        <w:rPr>
          <w:rFonts w:ascii="Calibri" w:cs="Calibri" w:eastAsia="Calibri" w:hAnsi="Calibri"/>
          <w:w w:val="132"/>
          <w:position w:val="-1"/>
          <w:sz w:val="20"/>
          <w:szCs w:val="20"/>
        </w:rPr>
        <w:t>m</w:t>
      </w:r>
      <w:r>
        <w:rPr>
          <w:rFonts w:ascii="Calibri" w:cs="Calibri" w:eastAsia="Calibri" w:hAnsi="Calibri"/>
          <w:w w:val="123"/>
          <w:position w:val="-1"/>
          <w:sz w:val="20"/>
          <w:szCs w:val="20"/>
        </w:rPr>
        <w:t>e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before="24"/>
        <w:sectPr>
          <w:type w:val="continuous"/>
          <w:pgSz w:h="16860" w:w="11920"/>
          <w:pgMar w:bottom="0" w:left="420" w:right="480" w:top="400"/>
          <w:cols w:equalWidth="off" w:num="2">
            <w:col w:space="4175" w:w="941"/>
            <w:col w:w="5904"/>
          </w:cols>
        </w:sectPr>
      </w:pPr>
      <w:r>
        <w:br w:type="column"/>
      </w:r>
      <w:r>
        <w:rPr>
          <w:rFonts w:ascii="Calibri" w:cs="Calibri" w:eastAsia="Calibri" w:hAnsi="Calibri"/>
          <w:w w:val="135"/>
          <w:sz w:val="20"/>
          <w:szCs w:val="20"/>
        </w:rPr>
        <w:t>S</w:t>
      </w:r>
      <w:r>
        <w:rPr>
          <w:rFonts w:ascii="Calibri" w:cs="Calibri" w:eastAsia="Calibri" w:hAnsi="Calibri"/>
          <w:w w:val="121"/>
          <w:sz w:val="20"/>
          <w:szCs w:val="20"/>
        </w:rPr>
        <w:t>i</w:t>
      </w:r>
      <w:r>
        <w:rPr>
          <w:rFonts w:ascii="Calibri" w:cs="Calibri" w:eastAsia="Calibri" w:hAnsi="Calibri"/>
          <w:w w:val="146"/>
          <w:sz w:val="20"/>
          <w:szCs w:val="20"/>
        </w:rPr>
        <w:t>g</w:t>
      </w:r>
      <w:r>
        <w:rPr>
          <w:rFonts w:ascii="Calibri" w:cs="Calibri" w:eastAsia="Calibri" w:hAnsi="Calibri"/>
          <w:w w:val="129"/>
          <w:sz w:val="20"/>
          <w:szCs w:val="20"/>
        </w:rPr>
        <w:t>n</w:t>
      </w:r>
      <w:r>
        <w:rPr>
          <w:rFonts w:ascii="Calibri" w:cs="Calibri" w:eastAsia="Calibri" w:hAnsi="Calibri"/>
          <w:w w:val="124"/>
          <w:sz w:val="20"/>
          <w:szCs w:val="20"/>
        </w:rPr>
        <w:t>a</w:t>
      </w:r>
      <w:r>
        <w:rPr>
          <w:rFonts w:ascii="Calibri" w:cs="Calibri" w:eastAsia="Calibri" w:hAnsi="Calibri"/>
          <w:w w:val="123"/>
          <w:sz w:val="20"/>
          <w:szCs w:val="20"/>
        </w:rPr>
        <w:t>t</w:t>
      </w:r>
      <w:r>
        <w:rPr>
          <w:rFonts w:ascii="Calibri" w:cs="Calibri" w:eastAsia="Calibri" w:hAnsi="Calibri"/>
          <w:w w:val="128"/>
          <w:sz w:val="20"/>
          <w:szCs w:val="20"/>
        </w:rPr>
        <w:t>u</w:t>
      </w:r>
      <w:r>
        <w:rPr>
          <w:rFonts w:ascii="Calibri" w:cs="Calibri" w:eastAsia="Calibri" w:hAnsi="Calibri"/>
          <w:w w:val="117"/>
          <w:sz w:val="20"/>
          <w:szCs w:val="20"/>
        </w:rPr>
        <w:t>r</w:t>
      </w:r>
      <w:r>
        <w:rPr>
          <w:rFonts w:ascii="Calibri" w:cs="Calibri" w:eastAsia="Calibri" w:hAnsi="Calibri"/>
          <w:w w:val="123"/>
          <w:sz w:val="20"/>
          <w:szCs w:val="20"/>
        </w:rPr>
        <w:t>e</w:t>
      </w:r>
      <w:r>
        <w:rPr>
          <w:rFonts w:ascii="Calibri" w:cs="Calibri" w:eastAsia="Calibri" w:hAnsi="Calibri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pict>
          <v:group coordorigin="0,5929" coordsize="11906,703" style="position:absolute;margin-left:0pt;margin-top:296.452pt;width:595.276pt;height:35.1708pt;mso-position-horizontal-relative:page;mso-position-vertical-relative:page;z-index:-119">
            <v:shape coordorigin="0,5929" coordsize="11906,703" fillcolor="#F7A833" filled="t" path="m11906,5929l11906,6632,0,6632,0,5929,11906,5929xe" stroked="f" style="position:absolute;left:0;top:5929;width:11906;height:703">
              <v:path arrowok="t"/>
              <v:fill/>
            </v:shape>
            <w10:wrap type="none"/>
          </v:group>
        </w:pict>
      </w:r>
      <w:r>
        <w:pict>
          <v:group coordorigin="266,246" coordsize="8225,1786" style="position:absolute;margin-left:13.29pt;margin-top:12.3153pt;width:411.228pt;height:89.2913pt;mso-position-horizontal-relative:page;mso-position-vertical-relative:page;z-index:-121">
            <v:shape coordorigin="266,246" coordsize="8225,1786" fillcolor="#F7A833" filled="t" path="m7672,2029l7599,2032,1159,2032,1085,2029,1014,2020,944,2006,876,1987,811,1962,748,1932,688,1898,631,1860,578,1817,527,1771,481,1720,438,1667,400,1610,365,1550,336,1487,311,1421,292,1354,277,1284,269,1212,266,1139,269,1066,277,994,292,925,311,857,336,792,365,729,400,669,438,612,481,558,527,508,578,461,631,419,688,380,748,346,811,316,876,292,944,272,1014,258,1085,249,1159,246,7599,246,7672,249,7744,258,7813,272,7881,292,7946,316,8009,346,8069,380,8126,419,8180,461,8230,508,8277,558,8319,612,8358,669,8392,729,8422,792,8446,857,8466,925,8480,994,8489,1066,8490,1107,8490,1172,8480,1284,8466,1354,8446,1421,8422,1487,8392,1550,8358,1610,8319,1667,8277,1720,8230,1771,8180,1817,8126,1860,8069,1898,8009,1932,7946,1962,7881,1987,7813,2006,7744,2020,7672,2029xe" stroked="f" style="position:absolute;left:266;top:246;width:8225;height:1786">
              <v:path arrowok="t"/>
              <v:fill/>
            </v:shape>
            <w10:wrap type="none"/>
          </v:group>
        </w:pict>
      </w:r>
      <w:r>
        <w:pict>
          <v:group coordorigin="0,14715" coordsize="11910,2130" style="position:absolute;margin-left:0pt;margin-top:735.751pt;width:595.5pt;height:106.499pt;mso-position-horizontal-relative:page;mso-position-vertical-relative:page;z-index:-128">
            <v:shape coordorigin="0,14720" coordsize="11910,1407" fillcolor="#672042" filled="t" path="m11910,14720l0,14720,0,16127,11910,16127,11910,14720xe" stroked="f" style="position:absolute;left:0;top:14720;width:11910;height:1407">
              <v:path arrowok="t"/>
              <v:fill/>
            </v:shape>
            <v:shape coordorigin="663,15934" coordsize="10284,0" filled="f" path="m663,15934l10947,15934e" strokecolor="#F7A833" stroked="t" strokeweight="1.5pt" style="position:absolute;left:663;top:15934;width:10284;height:0">
              <v:path arrowok="t"/>
            </v:shape>
            <v:shape coordorigin="0,16830" coordsize="11910,15" fillcolor="#672042" filled="t" path="m11910,16830l0,16830,0,16845,11910,16845,11910,16830xe" stroked="f" style="position:absolute;left:0;top:16830;width:11910;height:15">
              <v:path arrowok="t"/>
              <v:fill/>
            </v:shape>
            <v:shape coordorigin="0,16127" coordsize="11900,703" fillcolor="#F7A833" filled="t" path="m11900,16127l11900,16830,0,16830,0,16127,11900,16127xe" stroked="f" style="position:absolute;left:0;top:16127;width:11900;height:703">
              <v:path arrowok="t"/>
              <v:fill/>
            </v:shape>
            <w10:wrap type="none"/>
          </v:group>
        </w:pict>
      </w:r>
      <w:r>
        <w:pict>
          <v:group coordorigin="0,0" coordsize="11910,3222" style="position:absolute;margin-left:0pt;margin-top:0pt;width:595.5pt;height:161.115pt;mso-position-horizontal-relative:page;mso-position-vertical-relative:page;z-index:-129">
            <v:shape coordorigin="8611,0" coordsize="3299,3216" fillcolor="#672042" filled="t" path="m11910,0l11910,3216,8611,3216,8611,0,11910,0xe" stroked="f" style="position:absolute;left:8611;top:0;width:3299;height:3216">
              <v:path arrowok="t"/>
              <v:fill/>
            </v:shape>
            <v:shape coordorigin="0,2512" coordsize="8611,703" fillcolor="#F7A833" filled="t" path="m8611,2512l8611,3216,0,3216,0,2512,8611,2512xe" stroked="f" style="position:absolute;left:0;top:2512;width:8611;height:703">
              <v:path arrowok="t"/>
              <v:fill/>
            </v:shape>
            <v:shape style="position:absolute;left:8956;top:484;width:2715;height:2100" type="#_x0000_t75">
              <v:imagedata o:title="" r:id="rId4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/>
        <w:ind w:left="318"/>
      </w:pPr>
      <w:r>
        <w:rPr>
          <w:rFonts w:ascii="Calibri" w:cs="Calibri" w:eastAsia="Calibri" w:hAnsi="Calibri"/>
          <w:spacing w:val="0"/>
          <w:w w:val="132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D</w:t>
      </w:r>
      <w:r>
        <w:rPr>
          <w:rFonts w:ascii="Calibri" w:cs="Calibri" w:eastAsia="Calibri" w:hAnsi="Calibri"/>
          <w:spacing w:val="-3"/>
          <w:w w:val="132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9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Y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line="240" w:lineRule="exact"/>
        <w:ind w:left="318"/>
      </w:pPr>
      <w:r>
        <w:pict>
          <v:group coordorigin="717,944" coordsize="10257,0" style="position:absolute;margin-left:35.8319pt;margin-top:47.2049pt;width:512.868pt;height:0pt;mso-position-horizontal-relative:page;mso-position-vertical-relative:paragraph;z-index:-122">
            <v:shape coordorigin="717,944" coordsize="10257,0" filled="f" path="m717,944l10974,944e" strokecolor="#F7A833" stroked="t" strokeweight="1.5pt" style="position:absolute;left:717;top:944;width:10257;height:0">
              <v:path arrowok="t"/>
            </v:shape>
            <w10:wrap type="none"/>
          </v:group>
        </w:pict>
      </w:r>
      <w:r>
        <w:pict>
          <v:group coordorigin="1562,-115" coordsize="3663,415" style="position:absolute;margin-left:78.1088pt;margin-top:-5.77367pt;width:183.156pt;height:20.7454pt;mso-position-horizontal-relative:page;mso-position-vertical-relative:paragraph;z-index:-117">
            <v:shape coordorigin="1575,-115" coordsize="3650,414" fillcolor="#B1AAA7" filled="t" path="m1575,-103l5225,-115,5225,299,5213,287,5213,-103,1575,-103xe" stroked="f" style="position:absolute;left:1575;top:-115;width:3650;height:414">
              <v:path arrowok="t"/>
              <v:fill/>
            </v:shape>
            <v:shape coordorigin="1563,-115" coordsize="3662,414" fillcolor="#B1AAA7" filled="t" path="m1563,-115l5225,-115,1575,-103,1575,287,5213,287,5225,299,1563,299,1563,-115xe" stroked="f" style="position:absolute;left:1563;top:-115;width:3662;height:414">
              <v:path arrowok="t"/>
              <v:fill/>
            </v:shape>
            <w10:wrap type="none"/>
          </v:group>
        </w:pict>
      </w:r>
      <w:r>
        <w:pict>
          <v:group coordorigin="6954,-144" coordsize="3663,415" style="position:absolute;margin-left:347.703pt;margin-top:-7.19685pt;width:183.156pt;height:20.7454pt;mso-position-horizontal-relative:page;mso-position-vertical-relative:paragraph;z-index:-116">
            <v:shape coordorigin="6967,-144" coordsize="3650,414" fillcolor="#B1AAA7" filled="t" path="m6967,-131l10617,-144,10617,271,10605,259,10605,-131,6967,-131xe" stroked="f" style="position:absolute;left:6967;top:-144;width:3650;height:414">
              <v:path arrowok="t"/>
              <v:fill/>
            </v:shape>
            <v:shape coordorigin="6954,-144" coordsize="3662,414" fillcolor="#B1AAA7" filled="t" path="m6954,-144l10617,-144,6967,-131,6967,259,10605,259,10617,271,6954,271,6954,-144xe" stroked="f" style="position:absolute;left:6954;top:-144;width:3662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26"/>
          <w:position w:val="1"/>
          <w:sz w:val="20"/>
          <w:szCs w:val="20"/>
        </w:rPr>
        <w:t>N</w:t>
      </w:r>
      <w:r>
        <w:rPr>
          <w:rFonts w:ascii="Calibri" w:cs="Calibri" w:eastAsia="Calibri" w:hAnsi="Calibri"/>
          <w:spacing w:val="0"/>
          <w:w w:val="126"/>
          <w:position w:val="1"/>
          <w:sz w:val="20"/>
          <w:szCs w:val="20"/>
        </w:rPr>
        <w:t>a</w:t>
      </w:r>
      <w:r>
        <w:rPr>
          <w:rFonts w:ascii="Calibri" w:cs="Calibri" w:eastAsia="Calibri" w:hAnsi="Calibri"/>
          <w:spacing w:val="0"/>
          <w:w w:val="126"/>
          <w:position w:val="1"/>
          <w:sz w:val="20"/>
          <w:szCs w:val="20"/>
        </w:rPr>
        <w:t>m</w:t>
      </w:r>
      <w:r>
        <w:rPr>
          <w:rFonts w:ascii="Calibri" w:cs="Calibri" w:eastAsia="Calibri" w:hAnsi="Calibri"/>
          <w:spacing w:val="0"/>
          <w:w w:val="126"/>
          <w:position w:val="1"/>
          <w:sz w:val="20"/>
          <w:szCs w:val="20"/>
        </w:rPr>
        <w:t>e</w:t>
      </w:r>
      <w:r>
        <w:rPr>
          <w:rFonts w:ascii="Calibri" w:cs="Calibri" w:eastAsia="Calibri" w:hAnsi="Calibri"/>
          <w:spacing w:val="0"/>
          <w:w w:val="126"/>
          <w:position w:val="1"/>
          <w:sz w:val="20"/>
          <w:szCs w:val="20"/>
        </w:rPr>
        <w:t>                                                                        </w:t>
      </w:r>
      <w:r>
        <w:rPr>
          <w:rFonts w:ascii="Calibri" w:cs="Calibri" w:eastAsia="Calibri" w:hAnsi="Calibri"/>
          <w:spacing w:val="27"/>
          <w:w w:val="126"/>
          <w:position w:val="1"/>
          <w:sz w:val="20"/>
          <w:szCs w:val="20"/>
        </w:rPr>
        <w:t> </w:t>
      </w:r>
      <w:r>
        <w:rPr>
          <w:rFonts w:ascii="Calibri" w:cs="Calibri" w:eastAsia="Calibri" w:hAnsi="Calibri"/>
          <w:spacing w:val="0"/>
          <w:w w:val="135"/>
          <w:position w:val="-1"/>
          <w:sz w:val="20"/>
          <w:szCs w:val="20"/>
        </w:rPr>
        <w:t>S</w:t>
      </w:r>
      <w:r>
        <w:rPr>
          <w:rFonts w:ascii="Calibri" w:cs="Calibri" w:eastAsia="Calibri" w:hAnsi="Calibri"/>
          <w:spacing w:val="0"/>
          <w:w w:val="121"/>
          <w:position w:val="-1"/>
          <w:sz w:val="20"/>
          <w:szCs w:val="20"/>
        </w:rPr>
        <w:t>i</w:t>
      </w:r>
      <w:r>
        <w:rPr>
          <w:rFonts w:ascii="Calibri" w:cs="Calibri" w:eastAsia="Calibri" w:hAnsi="Calibri"/>
          <w:spacing w:val="0"/>
          <w:w w:val="146"/>
          <w:position w:val="-1"/>
          <w:sz w:val="20"/>
          <w:szCs w:val="20"/>
        </w:rPr>
        <w:t>g</w:t>
      </w:r>
      <w:r>
        <w:rPr>
          <w:rFonts w:ascii="Calibri" w:cs="Calibri" w:eastAsia="Calibri" w:hAnsi="Calibri"/>
          <w:spacing w:val="0"/>
          <w:w w:val="129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spacing w:val="0"/>
          <w:w w:val="124"/>
          <w:position w:val="-1"/>
          <w:sz w:val="20"/>
          <w:szCs w:val="20"/>
        </w:rPr>
        <w:t>a</w:t>
      </w:r>
      <w:r>
        <w:rPr>
          <w:rFonts w:ascii="Calibri" w:cs="Calibri" w:eastAsia="Calibri" w:hAnsi="Calibri"/>
          <w:spacing w:val="0"/>
          <w:w w:val="123"/>
          <w:position w:val="-1"/>
          <w:sz w:val="20"/>
          <w:szCs w:val="20"/>
        </w:rPr>
        <w:t>t</w:t>
      </w:r>
      <w:r>
        <w:rPr>
          <w:rFonts w:ascii="Calibri" w:cs="Calibri" w:eastAsia="Calibri" w:hAnsi="Calibri"/>
          <w:spacing w:val="0"/>
          <w:w w:val="128"/>
          <w:position w:val="-1"/>
          <w:sz w:val="20"/>
          <w:szCs w:val="20"/>
        </w:rPr>
        <w:t>u</w:t>
      </w:r>
      <w:r>
        <w:rPr>
          <w:rFonts w:ascii="Calibri" w:cs="Calibri" w:eastAsia="Calibri" w:hAnsi="Calibri"/>
          <w:spacing w:val="0"/>
          <w:w w:val="117"/>
          <w:position w:val="-1"/>
          <w:sz w:val="20"/>
          <w:szCs w:val="20"/>
        </w:rPr>
        <w:t>r</w:t>
      </w:r>
      <w:r>
        <w:rPr>
          <w:rFonts w:ascii="Calibri" w:cs="Calibri" w:eastAsia="Calibri" w:hAnsi="Calibri"/>
          <w:spacing w:val="0"/>
          <w:w w:val="123"/>
          <w:position w:val="-1"/>
          <w:sz w:val="20"/>
          <w:szCs w:val="20"/>
        </w:rPr>
        <w:t>e</w:t>
      </w:r>
      <w:r>
        <w:rPr>
          <w:rFonts w:ascii="Calibri" w:cs="Calibri" w:eastAsia="Calibri" w:hAnsi="Calibri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17" w:line="274" w:lineRule="auto"/>
        <w:ind w:left="109" w:right="306"/>
      </w:pPr>
      <w:r>
        <w:pict>
          <v:group coordorigin="795,-91" coordsize="4769,415" style="position:absolute;margin-left:39.7642pt;margin-top:-4.56853pt;width:238.44pt;height:20.7454pt;mso-position-horizontal-relative:page;mso-position-vertical-relative:paragraph;z-index:-115">
            <v:shape coordorigin="808,-91" coordsize="4756,414" fillcolor="#B1AAA7" filled="t" path="m808,-79l5564,-91,5564,323,5552,311,5552,-79,808,-79xe" stroked="f" style="position:absolute;left:808;top:-91;width:4756;height:414">
              <v:path arrowok="t"/>
              <v:fill/>
            </v:shape>
            <v:shape coordorigin="796,-91" coordsize="4768,414" fillcolor="#B1AAA7" filled="t" path="m796,-91l5564,-91,808,-79,808,311,5552,311,5564,323,796,323,796,-91xe" stroked="f" style="position:absolute;left:796;top:-91;width:4768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,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ascii="Calibri" w:cs="Calibri" w:eastAsia="Calibri" w:hAnsi="Calibri"/>
          <w:spacing w:val="53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y</w:t>
      </w:r>
      <w:r>
        <w:rPr>
          <w:rFonts w:ascii="Calibri" w:cs="Calibri" w:eastAsia="Calibri" w:hAnsi="Calibri"/>
          <w:spacing w:val="-7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cc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17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-3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5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6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-3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ve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n</w:t>
      </w:r>
      <w:r>
        <w:rPr>
          <w:rFonts w:ascii="Calibri" w:cs="Calibri" w:eastAsia="Calibri" w:hAnsi="Calibri"/>
          <w:spacing w:val="50"/>
          <w:w w:val="11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n</w:t>
      </w:r>
      <w:r>
        <w:rPr>
          <w:rFonts w:ascii="Calibri" w:cs="Calibri" w:eastAsia="Calibri" w:hAnsi="Calibri"/>
          <w:spacing w:val="17"/>
          <w:w w:val="11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e</w:t>
      </w:r>
      <w:r>
        <w:rPr>
          <w:rFonts w:ascii="Calibri" w:cs="Calibri" w:eastAsia="Calibri" w:hAnsi="Calibri"/>
          <w:spacing w:val="24"/>
          <w:w w:val="11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2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0</w:t>
      </w:r>
      <w:r>
        <w:rPr>
          <w:rFonts w:ascii="Calibri" w:cs="Calibri" w:eastAsia="Calibri" w:hAnsi="Calibri"/>
          <w:spacing w:val="0"/>
          <w:w w:val="118"/>
          <w:sz w:val="24"/>
          <w:szCs w:val="24"/>
        </w:rPr>
        <w:t>2</w:t>
      </w:r>
      <w:r>
        <w:rPr>
          <w:rFonts w:ascii="Arial" w:cs="Arial" w:eastAsia="Arial" w:hAnsi="Arial"/>
          <w:spacing w:val="0"/>
          <w:w w:val="118"/>
          <w:sz w:val="24"/>
          <w:szCs w:val="24"/>
        </w:rPr>
        <w:t>6</w:t>
      </w:r>
      <w:r>
        <w:rPr>
          <w:rFonts w:ascii="Arial" w:cs="Arial" w:eastAsia="Arial" w:hAnsi="Arial"/>
          <w:spacing w:val="-34"/>
          <w:w w:val="11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K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ll</w:t>
      </w:r>
      <w:r>
        <w:rPr>
          <w:rFonts w:ascii="Calibri" w:cs="Calibri" w:eastAsia="Calibri" w:hAnsi="Calibri"/>
          <w:spacing w:val="-37"/>
          <w:w w:val="13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g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y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s</w:t>
      </w:r>
      <w:r>
        <w:rPr>
          <w:rFonts w:ascii="Calibri" w:cs="Calibri" w:eastAsia="Calibri" w:hAnsi="Calibri"/>
          <w:spacing w:val="-31"/>
          <w:w w:val="13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J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31"/>
          <w:sz w:val="24"/>
          <w:szCs w:val="24"/>
        </w:rPr>
        <w:t>C</w:t>
      </w:r>
      <w:r>
        <w:rPr>
          <w:rFonts w:ascii="Calibri" w:cs="Calibri" w:eastAsia="Calibri" w:hAnsi="Calibri"/>
          <w:spacing w:val="43"/>
          <w:w w:val="13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5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32"/>
          <w:sz w:val="24"/>
          <w:szCs w:val="24"/>
        </w:rPr>
        <w:t>mm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ttee</w:t>
      </w:r>
      <w:r>
        <w:rPr>
          <w:rFonts w:ascii="Calibri" w:cs="Calibri" w:eastAsia="Calibri" w:hAnsi="Calibri"/>
          <w:spacing w:val="0"/>
          <w:w w:val="90"/>
          <w:sz w:val="24"/>
          <w:szCs w:val="24"/>
        </w:rPr>
        <w:t>.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2" w:line="274" w:lineRule="auto"/>
        <w:ind w:left="109" w:right="69"/>
      </w:pPr>
      <w:r>
        <w:pict>
          <v:group coordorigin="6401,2056" coordsize="4769,415" style="position:absolute;margin-left:320.066pt;margin-top:102.786pt;width:238.44pt;height:20.7454pt;mso-position-horizontal-relative:page;mso-position-vertical-relative:paragraph;z-index:-113">
            <v:shape coordorigin="6414,2056" coordsize="4756,414" fillcolor="#B1AAA7" filled="t" path="m6414,2068l11170,2056,11170,2470,11158,2458,11158,2068,6414,2068xe" stroked="f" style="position:absolute;left:6414;top:2056;width:4756;height:414">
              <v:path arrowok="t"/>
              <v:fill/>
            </v:shape>
            <v:shape coordorigin="6402,2056" coordsize="4768,414" fillcolor="#B1AAA7" filled="t" path="m6402,2056l11170,2056,6414,2068,6414,2458,11158,2458,11170,2470,6402,2470,6402,2056xe" stroked="f" style="position:absolute;left:6402;top:2056;width:4768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I</w:t>
      </w:r>
      <w:r>
        <w:rPr>
          <w:rFonts w:ascii="Calibri" w:cs="Calibri" w:eastAsia="Calibri" w:hAnsi="Calibri"/>
          <w:spacing w:val="24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nd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nd</w:t>
      </w:r>
      <w:r>
        <w:rPr>
          <w:rFonts w:ascii="Calibri" w:cs="Calibri" w:eastAsia="Calibri" w:hAnsi="Calibri"/>
          <w:spacing w:val="11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-3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2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nd</w:t>
      </w:r>
      <w:r>
        <w:rPr>
          <w:rFonts w:ascii="Calibri" w:cs="Calibri" w:eastAsia="Calibri" w:hAnsi="Calibri"/>
          <w:spacing w:val="5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ili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-10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46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I</w:t>
      </w:r>
      <w:r>
        <w:rPr>
          <w:rFonts w:ascii="Calibri" w:cs="Calibri" w:eastAsia="Calibri" w:hAnsi="Calibri"/>
          <w:spacing w:val="24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ve</w:t>
      </w:r>
      <w:r>
        <w:rPr>
          <w:rFonts w:ascii="Calibri" w:cs="Calibri" w:eastAsia="Calibri" w:hAnsi="Calibri"/>
          <w:spacing w:val="-4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te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d</w:t>
      </w:r>
      <w:r>
        <w:rPr>
          <w:rFonts w:ascii="Calibri" w:cs="Calibri" w:eastAsia="Calibri" w:hAnsi="Calibri"/>
          <w:spacing w:val="11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.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ill</w:t>
      </w:r>
      <w:r>
        <w:rPr>
          <w:rFonts w:ascii="Calibri" w:cs="Calibri" w:eastAsia="Calibri" w:hAnsi="Calibri"/>
          <w:spacing w:val="-6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7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y</w:t>
      </w:r>
      <w:r>
        <w:rPr>
          <w:rFonts w:ascii="Calibri" w:cs="Calibri" w:eastAsia="Calibri" w:hAnsi="Calibri"/>
          <w:spacing w:val="2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8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61"/>
          <w:sz w:val="24"/>
          <w:szCs w:val="24"/>
        </w:rPr>
        <w:t>J</w:t>
      </w:r>
      <w:r>
        <w:rPr>
          <w:rFonts w:ascii="Calibri" w:cs="Calibri" w:eastAsia="Calibri" w:hAnsi="Calibri"/>
          <w:spacing w:val="0"/>
          <w:w w:val="13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41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91"/>
          <w:sz w:val="24"/>
          <w:szCs w:val="24"/>
        </w:rPr>
        <w:t>,</w:t>
      </w:r>
      <w:r>
        <w:rPr>
          <w:rFonts w:ascii="Calibri" w:cs="Calibri" w:eastAsia="Calibri" w:hAnsi="Calibri"/>
          <w:spacing w:val="1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L</w:t>
      </w:r>
      <w:r>
        <w:rPr>
          <w:rFonts w:ascii="Calibri" w:cs="Calibri" w:eastAsia="Calibri" w:hAnsi="Calibri"/>
          <w:spacing w:val="15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nd</w:t>
      </w:r>
      <w:r>
        <w:rPr>
          <w:rFonts w:ascii="Calibri" w:cs="Calibri" w:eastAsia="Calibri" w:hAnsi="Calibri"/>
          <w:spacing w:val="-7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L</w:t>
      </w:r>
      <w:r>
        <w:rPr>
          <w:rFonts w:ascii="Calibri" w:cs="Calibri" w:eastAsia="Calibri" w:hAnsi="Calibri"/>
          <w:spacing w:val="11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-13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46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nd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t</w:t>
      </w:r>
      <w:r>
        <w:rPr>
          <w:rFonts w:ascii="Calibri" w:cs="Calibri" w:eastAsia="Calibri" w:hAnsi="Calibri"/>
          <w:spacing w:val="14"/>
          <w:w w:val="126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nd</w:t>
      </w:r>
      <w:r>
        <w:rPr>
          <w:rFonts w:ascii="Calibri" w:cs="Calibri" w:eastAsia="Calibri" w:hAnsi="Calibri"/>
          <w:spacing w:val="1"/>
          <w:w w:val="126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6"/>
          <w:sz w:val="24"/>
          <w:szCs w:val="24"/>
        </w:rPr>
        <w:t>e</w:t>
      </w:r>
      <w:r>
        <w:rPr>
          <w:rFonts w:ascii="Calibri" w:cs="Calibri" w:eastAsia="Calibri" w:hAnsi="Calibri"/>
          <w:spacing w:val="-6"/>
          <w:w w:val="126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5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5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90"/>
          <w:sz w:val="24"/>
          <w:szCs w:val="24"/>
        </w:rPr>
        <w:t>.</w:t>
      </w:r>
      <w:r>
        <w:rPr>
          <w:rFonts w:ascii="Calibri" w:cs="Calibri" w:eastAsia="Calibri" w:hAnsi="Calibri"/>
          <w:spacing w:val="1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I</w:t>
      </w:r>
      <w:r>
        <w:rPr>
          <w:rFonts w:ascii="Calibri" w:cs="Calibri" w:eastAsia="Calibri" w:hAnsi="Calibri"/>
          <w:spacing w:val="24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nd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nd</w:t>
      </w:r>
      <w:r>
        <w:rPr>
          <w:rFonts w:ascii="Calibri" w:cs="Calibri" w:eastAsia="Calibri" w:hAnsi="Calibri"/>
          <w:spacing w:val="23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y</w:t>
      </w:r>
      <w:r>
        <w:rPr>
          <w:rFonts w:ascii="Calibri" w:cs="Calibri" w:eastAsia="Calibri" w:hAnsi="Calibri"/>
          <w:spacing w:val="-3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I</w:t>
      </w:r>
      <w:r>
        <w:rPr>
          <w:rFonts w:ascii="Calibri" w:cs="Calibri" w:eastAsia="Calibri" w:hAnsi="Calibri"/>
          <w:spacing w:val="24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ill</w:t>
      </w:r>
      <w:r>
        <w:rPr>
          <w:rFonts w:ascii="Calibri" w:cs="Calibri" w:eastAsia="Calibri" w:hAnsi="Calibri"/>
          <w:spacing w:val="-6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2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d</w:t>
      </w:r>
      <w:r>
        <w:rPr>
          <w:rFonts w:ascii="Calibri" w:cs="Calibri" w:eastAsia="Calibri" w:hAnsi="Calibri"/>
          <w:spacing w:val="7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y</w:t>
      </w:r>
      <w:r>
        <w:rPr>
          <w:rFonts w:ascii="Calibri" w:cs="Calibri" w:eastAsia="Calibri" w:hAnsi="Calibri"/>
          <w:spacing w:val="-3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p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7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6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y</w:t>
      </w:r>
      <w:r>
        <w:rPr>
          <w:rFonts w:ascii="Calibri" w:cs="Calibri" w:eastAsia="Calibri" w:hAnsi="Calibri"/>
          <w:spacing w:val="-3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35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a</w:t>
      </w:r>
      <w:r>
        <w:rPr>
          <w:rFonts w:ascii="Calibri" w:cs="Calibri" w:eastAsia="Calibri" w:hAnsi="Calibri"/>
          <w:spacing w:val="38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b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r</w:t>
      </w:r>
      <w:r>
        <w:rPr>
          <w:rFonts w:ascii="Calibri" w:cs="Calibri" w:eastAsia="Calibri" w:hAnsi="Calibri"/>
          <w:spacing w:val="17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nd</w:t>
      </w:r>
      <w:r>
        <w:rPr>
          <w:rFonts w:ascii="Calibri" w:cs="Calibri" w:eastAsia="Calibri" w:hAnsi="Calibri"/>
          <w:spacing w:val="5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ff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l</w:t>
      </w:r>
      <w:r>
        <w:rPr>
          <w:rFonts w:ascii="Calibri" w:cs="Calibri" w:eastAsia="Calibri" w:hAnsi="Calibri"/>
          <w:spacing w:val="-22"/>
          <w:w w:val="125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  <w:t>f</w:t>
      </w:r>
      <w:r>
        <w:rPr>
          <w:rFonts w:ascii="Calibri" w:cs="Calibri" w:eastAsia="Calibri" w:hAnsi="Calibri"/>
          <w:spacing w:val="46"/>
          <w:w w:val="100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e</w:t>
      </w:r>
      <w:r>
        <w:rPr>
          <w:rFonts w:ascii="Calibri" w:cs="Calibri" w:eastAsia="Calibri" w:hAnsi="Calibri"/>
          <w:spacing w:val="-18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K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ll</w:t>
      </w:r>
      <w:r>
        <w:rPr>
          <w:rFonts w:ascii="Calibri" w:cs="Calibri" w:eastAsia="Calibri" w:hAnsi="Calibri"/>
          <w:spacing w:val="-22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g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y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s</w:t>
      </w:r>
      <w:r>
        <w:rPr>
          <w:rFonts w:ascii="Calibri" w:cs="Calibri" w:eastAsia="Calibri" w:hAnsi="Calibri"/>
          <w:spacing w:val="-12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J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F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C</w:t>
      </w:r>
      <w:r>
        <w:rPr>
          <w:rFonts w:ascii="Calibri" w:cs="Calibri" w:eastAsia="Calibri" w:hAnsi="Calibri"/>
          <w:spacing w:val="55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-10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cc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c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e</w:t>
      </w:r>
      <w:r>
        <w:rPr>
          <w:rFonts w:ascii="Calibri" w:cs="Calibri" w:eastAsia="Calibri" w:hAnsi="Calibri"/>
          <w:spacing w:val="-28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h</w:t>
      </w:r>
      <w:r>
        <w:rPr>
          <w:rFonts w:ascii="Calibri" w:cs="Calibri" w:eastAsia="Calibri" w:hAnsi="Calibri"/>
          <w:spacing w:val="-22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w</w:t>
      </w:r>
      <w:r>
        <w:rPr>
          <w:rFonts w:ascii="Calibri" w:cs="Calibri" w:eastAsia="Calibri" w:hAnsi="Calibri"/>
          <w:spacing w:val="-26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5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0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3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h</w:t>
      </w:r>
      <w:r>
        <w:rPr>
          <w:rFonts w:ascii="Calibri" w:cs="Calibri" w:eastAsia="Calibri" w:hAnsi="Calibri"/>
          <w:spacing w:val="0"/>
          <w:w w:val="129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s</w:t>
      </w:r>
      <w:r>
        <w:rPr>
          <w:rFonts w:ascii="Calibri" w:cs="Calibri" w:eastAsia="Calibri" w:hAnsi="Calibri"/>
          <w:spacing w:val="2"/>
          <w:w w:val="124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1"/>
          <w:sz w:val="24"/>
          <w:szCs w:val="24"/>
        </w:rPr>
        <w:t>l</w:t>
      </w:r>
      <w:r>
        <w:rPr>
          <w:rFonts w:ascii="Calibri" w:cs="Calibri" w:eastAsia="Calibri" w:hAnsi="Calibri"/>
          <w:spacing w:val="0"/>
          <w:w w:val="124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sz w:val="24"/>
          <w:szCs w:val="24"/>
        </w:rPr>
        <w:t>w</w:t>
      </w:r>
      <w:r>
        <w:rPr>
          <w:rFonts w:ascii="Calibri" w:cs="Calibri" w:eastAsia="Calibri" w:hAnsi="Calibri"/>
          <w:spacing w:val="0"/>
          <w:w w:val="128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90"/>
          <w:sz w:val="24"/>
          <w:szCs w:val="24"/>
        </w:rPr>
        <w:t>.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87" w:line="280" w:lineRule="exact"/>
        <w:ind w:left="109"/>
      </w:pPr>
      <w:r>
        <w:pict>
          <v:group coordorigin="517,386" coordsize="4769,415" style="position:absolute;margin-left:25.8315pt;margin-top:19.2858pt;width:238.44pt;height:20.7454pt;mso-position-horizontal-relative:page;mso-position-vertical-relative:paragraph;z-index:-114">
            <v:shape coordorigin="529,386" coordsize="4756,414" fillcolor="#B1AAA7" filled="t" path="m529,398l5285,386,5285,800,5273,788,5273,398,529,398xe" stroked="f" style="position:absolute;left:529;top:386;width:4756;height:414">
              <v:path arrowok="t"/>
              <v:fill/>
            </v:shape>
            <v:shape coordorigin="517,386" coordsize="4768,414" fillcolor="#B1AAA7" filled="t" path="m517,386l5285,386,529,398,529,788,5273,788,5285,800,517,800,517,386xe" stroked="f" style="position:absolute;left:517;top:386;width:4768;height:414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O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M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EE</w:t>
      </w:r>
      <w:r>
        <w:rPr>
          <w:rFonts w:ascii="Calibri" w:cs="Calibri" w:eastAsia="Calibri" w:hAnsi="Calibri"/>
          <w:spacing w:val="-4"/>
          <w:w w:val="125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S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I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G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N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U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R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25"/>
          <w:position w:val="-1"/>
          <w:sz w:val="24"/>
          <w:szCs w:val="24"/>
        </w:rPr>
        <w:t>                                             </w:t>
      </w:r>
      <w:r>
        <w:rPr>
          <w:rFonts w:ascii="Calibri" w:cs="Calibri" w:eastAsia="Calibri" w:hAnsi="Calibri"/>
          <w:spacing w:val="68"/>
          <w:w w:val="125"/>
          <w:position w:val="-1"/>
          <w:sz w:val="24"/>
          <w:szCs w:val="24"/>
        </w:rPr>
        <w:t> </w:t>
      </w:r>
      <w:r>
        <w:rPr>
          <w:rFonts w:ascii="Calibri" w:cs="Calibri" w:eastAsia="Calibri" w:hAnsi="Calibri"/>
          <w:spacing w:val="0"/>
          <w:w w:val="134"/>
          <w:position w:val="-1"/>
          <w:sz w:val="24"/>
          <w:szCs w:val="24"/>
        </w:rPr>
        <w:t>D</w:t>
      </w:r>
      <w:r>
        <w:rPr>
          <w:rFonts w:ascii="Calibri" w:cs="Calibri" w:eastAsia="Calibri" w:hAnsi="Calibri"/>
          <w:spacing w:val="0"/>
          <w:w w:val="126"/>
          <w:position w:val="-1"/>
          <w:sz w:val="24"/>
          <w:szCs w:val="24"/>
        </w:rPr>
        <w:t>A</w:t>
      </w:r>
      <w:r>
        <w:rPr>
          <w:rFonts w:ascii="Calibri" w:cs="Calibri" w:eastAsia="Calibri" w:hAnsi="Calibri"/>
          <w:spacing w:val="0"/>
          <w:w w:val="120"/>
          <w:position w:val="-1"/>
          <w:sz w:val="24"/>
          <w:szCs w:val="24"/>
        </w:rPr>
        <w:t>T</w:t>
      </w:r>
      <w:r>
        <w:rPr>
          <w:rFonts w:ascii="Calibri" w:cs="Calibri" w:eastAsia="Calibri" w:hAnsi="Calibri"/>
          <w:spacing w:val="0"/>
          <w:w w:val="137"/>
          <w:position w:val="-1"/>
          <w:sz w:val="24"/>
          <w:szCs w:val="24"/>
        </w:rPr>
        <w:t>E</w:t>
      </w:r>
      <w:r>
        <w:rPr>
          <w:rFonts w:ascii="Calibri" w:cs="Calibri" w:eastAsia="Calibri" w:hAnsi="Calibr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0"/>
          <w:szCs w:val="20"/>
        </w:rPr>
        <w:jc w:val="center"/>
        <w:spacing w:before="24" w:line="265" w:lineRule="auto"/>
        <w:ind w:left="410" w:right="510"/>
      </w:pPr>
      <w:r>
        <w:rPr>
          <w:rFonts w:ascii="Calibri" w:cs="Calibri" w:eastAsia="Calibri" w:hAnsi="Calibri"/>
          <w:color w:val="FFFFFF"/>
          <w:w w:val="126"/>
          <w:sz w:val="20"/>
          <w:szCs w:val="20"/>
        </w:rPr>
        <w:t>NO</w:t>
      </w:r>
      <w:r>
        <w:rPr>
          <w:rFonts w:ascii="Calibri" w:cs="Calibri" w:eastAsia="Calibri" w:hAnsi="Calibri"/>
          <w:color w:val="FFFFFF"/>
          <w:w w:val="117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w w:val="137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w w:val="79"/>
          <w:sz w:val="20"/>
          <w:szCs w:val="20"/>
        </w:rPr>
        <w:t>:</w:t>
      </w:r>
      <w:r>
        <w:rPr>
          <w:rFonts w:ascii="Calibri" w:cs="Calibri" w:eastAsia="Calibri" w:hAnsi="Calibri"/>
          <w:color w:val="FFFFFF"/>
          <w:spacing w:val="7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y</w:t>
      </w:r>
      <w:r>
        <w:rPr>
          <w:rFonts w:ascii="Calibri" w:cs="Calibri" w:eastAsia="Calibri" w:hAnsi="Calibri"/>
          <w:color w:val="FFFFFF"/>
          <w:spacing w:val="-5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f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-7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b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15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y</w:t>
      </w:r>
      <w:r>
        <w:rPr>
          <w:rFonts w:ascii="Calibri" w:cs="Calibri" w:eastAsia="Calibri" w:hAnsi="Calibri"/>
          <w:color w:val="FFFFFF"/>
          <w:spacing w:val="3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te</w:t>
      </w:r>
      <w:r>
        <w:rPr>
          <w:rFonts w:ascii="Calibri" w:cs="Calibri" w:eastAsia="Calibri" w:hAnsi="Calibri"/>
          <w:color w:val="FFFFFF"/>
          <w:spacing w:val="2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-14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f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-7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b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15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f</w:t>
      </w:r>
      <w:r>
        <w:rPr>
          <w:rFonts w:ascii="Calibri" w:cs="Calibri" w:eastAsia="Calibri" w:hAnsi="Calibri"/>
          <w:color w:val="FFFFFF"/>
          <w:spacing w:val="33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-5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u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b</w:t>
      </w:r>
      <w:r>
        <w:rPr>
          <w:rFonts w:ascii="Calibri" w:cs="Calibri" w:eastAsia="Calibri" w:hAnsi="Calibri"/>
          <w:color w:val="FFFFFF"/>
          <w:spacing w:val="13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w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-7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w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4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-6"/>
          <w:w w:val="124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1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18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18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d</w:t>
      </w:r>
      <w:r>
        <w:rPr>
          <w:rFonts w:ascii="Calibri" w:cs="Calibri" w:eastAsia="Calibri" w:hAnsi="Calibri"/>
          <w:color w:val="FFFFFF"/>
          <w:spacing w:val="-2"/>
          <w:w w:val="125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f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43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29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9"/>
          <w:sz w:val="20"/>
          <w:szCs w:val="20"/>
        </w:rPr>
        <w:t>p</w:t>
      </w:r>
      <w:r>
        <w:rPr>
          <w:rFonts w:ascii="Calibri" w:cs="Calibri" w:eastAsia="Calibri" w:hAnsi="Calibri"/>
          <w:color w:val="FFFFFF"/>
          <w:spacing w:val="0"/>
          <w:w w:val="118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17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1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17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18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8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84"/>
          <w:sz w:val="20"/>
          <w:szCs w:val="20"/>
        </w:rPr>
        <w:t>.</w:t>
      </w:r>
      <w:r>
        <w:rPr>
          <w:rFonts w:ascii="Calibri" w:cs="Calibri" w:eastAsia="Calibri" w:hAnsi="Calibri"/>
          <w:color w:val="FFFFFF"/>
          <w:spacing w:val="7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-5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p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-3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u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d</w:t>
      </w:r>
      <w:r>
        <w:rPr>
          <w:rFonts w:ascii="Calibri" w:cs="Calibri" w:eastAsia="Calibri" w:hAnsi="Calibri"/>
          <w:color w:val="FFFFFF"/>
          <w:spacing w:val="7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d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te</w:t>
      </w:r>
      <w:r>
        <w:rPr>
          <w:rFonts w:ascii="Calibri" w:cs="Calibri" w:eastAsia="Calibri" w:hAnsi="Calibri"/>
          <w:color w:val="FFFFFF"/>
          <w:spacing w:val="8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-10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w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illi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g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3"/>
          <w:sz w:val="20"/>
          <w:szCs w:val="20"/>
        </w:rPr>
        <w:t>ss</w:t>
      </w:r>
      <w:r>
        <w:rPr>
          <w:rFonts w:ascii="Calibri" w:cs="Calibri" w:eastAsia="Calibri" w:hAnsi="Calibri"/>
          <w:color w:val="FFFFFF"/>
          <w:spacing w:val="18"/>
          <w:w w:val="123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40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d</w:t>
      </w:r>
      <w:r>
        <w:rPr>
          <w:rFonts w:ascii="Calibri" w:cs="Calibri" w:eastAsia="Calibri" w:hAnsi="Calibri"/>
          <w:color w:val="FFFFFF"/>
          <w:spacing w:val="-2"/>
          <w:w w:val="125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f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00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43"/>
          <w:w w:val="100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l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-20"/>
          <w:w w:val="125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b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y</w:t>
      </w:r>
      <w:r>
        <w:rPr>
          <w:rFonts w:ascii="Calibri" w:cs="Calibri" w:eastAsia="Calibri" w:hAnsi="Calibri"/>
          <w:color w:val="FFFFFF"/>
          <w:spacing w:val="-6"/>
          <w:w w:val="125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g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5"/>
          <w:sz w:val="20"/>
          <w:szCs w:val="20"/>
        </w:rPr>
        <w:t>g</w:t>
      </w:r>
      <w:r>
        <w:rPr>
          <w:rFonts w:ascii="Calibri" w:cs="Calibri" w:eastAsia="Calibri" w:hAnsi="Calibri"/>
          <w:color w:val="FFFFFF"/>
          <w:spacing w:val="32"/>
          <w:w w:val="125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1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8"/>
          <w:sz w:val="20"/>
          <w:szCs w:val="20"/>
        </w:rPr>
        <w:t>h</w:t>
      </w:r>
      <w:r>
        <w:rPr>
          <w:rFonts w:ascii="Calibri" w:cs="Calibri" w:eastAsia="Calibri" w:hAnsi="Calibri"/>
          <w:color w:val="FFFFFF"/>
          <w:spacing w:val="0"/>
          <w:w w:val="121"/>
          <w:sz w:val="20"/>
          <w:szCs w:val="20"/>
        </w:rPr>
        <w:t>e</w:t>
      </w:r>
      <w:r>
        <w:rPr>
          <w:rFonts w:ascii="Calibri" w:cs="Calibri" w:eastAsia="Calibri" w:hAnsi="Calibri"/>
          <w:color w:val="000000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20"/>
          <w:szCs w:val="20"/>
        </w:rPr>
        <w:jc w:val="center"/>
        <w:spacing w:before="4" w:line="220" w:lineRule="exact"/>
        <w:ind w:left="4006" w:right="4106"/>
      </w:pPr>
      <w:r>
        <w:rPr>
          <w:rFonts w:ascii="Calibri" w:cs="Calibri" w:eastAsia="Calibri" w:hAnsi="Calibri"/>
          <w:color w:val="FFFFFF"/>
          <w:w w:val="91"/>
          <w:position w:val="-1"/>
          <w:sz w:val="20"/>
          <w:szCs w:val="20"/>
        </w:rPr>
        <w:t>'</w:t>
      </w:r>
      <w:r>
        <w:rPr>
          <w:rFonts w:ascii="Calibri" w:cs="Calibri" w:eastAsia="Calibri" w:hAnsi="Calibri"/>
          <w:color w:val="FFFFFF"/>
          <w:w w:val="126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w w:val="118"/>
          <w:position w:val="-1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w w:val="132"/>
          <w:position w:val="-1"/>
          <w:sz w:val="20"/>
          <w:szCs w:val="20"/>
        </w:rPr>
        <w:t>m</w:t>
      </w:r>
      <w:r>
        <w:rPr>
          <w:rFonts w:ascii="Calibri" w:cs="Calibri" w:eastAsia="Calibri" w:hAnsi="Calibri"/>
          <w:color w:val="FFFFFF"/>
          <w:w w:val="117"/>
          <w:position w:val="-1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w w:val="128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w w:val="121"/>
          <w:position w:val="-1"/>
          <w:sz w:val="20"/>
          <w:szCs w:val="20"/>
        </w:rPr>
        <w:t>ee</w:t>
      </w:r>
      <w:r>
        <w:rPr>
          <w:rFonts w:ascii="Calibri" w:cs="Calibri" w:eastAsia="Calibri" w:hAnsi="Calibri"/>
          <w:color w:val="FFFFFF"/>
          <w:spacing w:val="7"/>
          <w:w w:val="100"/>
          <w:position w:val="-1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33"/>
          <w:position w:val="-1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17"/>
          <w:position w:val="-1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45"/>
          <w:position w:val="-1"/>
          <w:sz w:val="20"/>
          <w:szCs w:val="20"/>
        </w:rPr>
        <w:t>g</w:t>
      </w:r>
      <w:r>
        <w:rPr>
          <w:rFonts w:ascii="Calibri" w:cs="Calibri" w:eastAsia="Calibri" w:hAnsi="Calibri"/>
          <w:color w:val="FFFFFF"/>
          <w:spacing w:val="0"/>
          <w:w w:val="128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color w:val="FFFFFF"/>
          <w:spacing w:val="0"/>
          <w:w w:val="123"/>
          <w:position w:val="-1"/>
          <w:sz w:val="20"/>
          <w:szCs w:val="20"/>
        </w:rPr>
        <w:t>a</w:t>
      </w:r>
      <w:r>
        <w:rPr>
          <w:rFonts w:ascii="Calibri" w:cs="Calibri" w:eastAsia="Calibri" w:hAnsi="Calibri"/>
          <w:color w:val="FFFFFF"/>
          <w:spacing w:val="0"/>
          <w:w w:val="121"/>
          <w:position w:val="-1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28"/>
          <w:position w:val="-1"/>
          <w:sz w:val="20"/>
          <w:szCs w:val="20"/>
        </w:rPr>
        <w:t>u</w:t>
      </w:r>
      <w:r>
        <w:rPr>
          <w:rFonts w:ascii="Calibri" w:cs="Calibri" w:eastAsia="Calibri" w:hAnsi="Calibri"/>
          <w:color w:val="FFFFFF"/>
          <w:spacing w:val="0"/>
          <w:w w:val="115"/>
          <w:position w:val="-1"/>
          <w:sz w:val="20"/>
          <w:szCs w:val="20"/>
        </w:rPr>
        <w:t>r</w:t>
      </w:r>
      <w:r>
        <w:rPr>
          <w:rFonts w:ascii="Calibri" w:cs="Calibri" w:eastAsia="Calibri" w:hAnsi="Calibri"/>
          <w:color w:val="FFFFFF"/>
          <w:spacing w:val="0"/>
          <w:w w:val="121"/>
          <w:position w:val="-1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85"/>
          <w:position w:val="-1"/>
          <w:sz w:val="20"/>
          <w:szCs w:val="20"/>
        </w:rPr>
        <w:t>’</w:t>
      </w:r>
      <w:r>
        <w:rPr>
          <w:rFonts w:ascii="Calibri" w:cs="Calibri" w:eastAsia="Calibri" w:hAnsi="Calibri"/>
          <w:color w:val="FFFFFF"/>
          <w:spacing w:val="7"/>
          <w:w w:val="100"/>
          <w:position w:val="-1"/>
          <w:sz w:val="20"/>
          <w:szCs w:val="20"/>
        </w:rPr>
        <w:t> </w:t>
      </w:r>
      <w:r>
        <w:rPr>
          <w:rFonts w:ascii="Calibri" w:cs="Calibri" w:eastAsia="Calibri" w:hAnsi="Calibri"/>
          <w:color w:val="FFFFFF"/>
          <w:spacing w:val="0"/>
          <w:w w:val="125"/>
          <w:position w:val="-1"/>
          <w:sz w:val="20"/>
          <w:szCs w:val="20"/>
        </w:rPr>
        <w:t>s</w:t>
      </w:r>
      <w:r>
        <w:rPr>
          <w:rFonts w:ascii="Calibri" w:cs="Calibri" w:eastAsia="Calibri" w:hAnsi="Calibri"/>
          <w:color w:val="FFFFFF"/>
          <w:spacing w:val="0"/>
          <w:w w:val="121"/>
          <w:position w:val="-1"/>
          <w:sz w:val="20"/>
          <w:szCs w:val="20"/>
        </w:rPr>
        <w:t>e</w:t>
      </w:r>
      <w:r>
        <w:rPr>
          <w:rFonts w:ascii="Calibri" w:cs="Calibri" w:eastAsia="Calibri" w:hAnsi="Calibri"/>
          <w:color w:val="FFFFFF"/>
          <w:spacing w:val="0"/>
          <w:w w:val="133"/>
          <w:position w:val="-1"/>
          <w:sz w:val="20"/>
          <w:szCs w:val="20"/>
        </w:rPr>
        <w:t>c</w:t>
      </w:r>
      <w:r>
        <w:rPr>
          <w:rFonts w:ascii="Calibri" w:cs="Calibri" w:eastAsia="Calibri" w:hAnsi="Calibri"/>
          <w:color w:val="FFFFFF"/>
          <w:spacing w:val="0"/>
          <w:w w:val="121"/>
          <w:position w:val="-1"/>
          <w:sz w:val="20"/>
          <w:szCs w:val="20"/>
        </w:rPr>
        <w:t>t</w:t>
      </w:r>
      <w:r>
        <w:rPr>
          <w:rFonts w:ascii="Calibri" w:cs="Calibri" w:eastAsia="Calibri" w:hAnsi="Calibri"/>
          <w:color w:val="FFFFFF"/>
          <w:spacing w:val="0"/>
          <w:w w:val="117"/>
          <w:position w:val="-1"/>
          <w:sz w:val="20"/>
          <w:szCs w:val="20"/>
        </w:rPr>
        <w:t>i</w:t>
      </w:r>
      <w:r>
        <w:rPr>
          <w:rFonts w:ascii="Calibri" w:cs="Calibri" w:eastAsia="Calibri" w:hAnsi="Calibri"/>
          <w:color w:val="FFFFFF"/>
          <w:spacing w:val="0"/>
          <w:w w:val="118"/>
          <w:position w:val="-1"/>
          <w:sz w:val="20"/>
          <w:szCs w:val="20"/>
        </w:rPr>
        <w:t>o</w:t>
      </w:r>
      <w:r>
        <w:rPr>
          <w:rFonts w:ascii="Calibri" w:cs="Calibri" w:eastAsia="Calibri" w:hAnsi="Calibri"/>
          <w:color w:val="FFFFFF"/>
          <w:spacing w:val="0"/>
          <w:w w:val="128"/>
          <w:position w:val="-1"/>
          <w:sz w:val="20"/>
          <w:szCs w:val="20"/>
        </w:rPr>
        <w:t>n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before="24"/>
        <w:ind w:left="197"/>
      </w:pPr>
      <w:r>
        <w:rPr>
          <w:rFonts w:ascii="Calibri" w:cs="Calibri" w:eastAsia="Calibri" w:hAnsi="Calibri"/>
          <w:w w:val="135"/>
          <w:sz w:val="20"/>
          <w:szCs w:val="20"/>
        </w:rPr>
        <w:t>k</w:t>
      </w:r>
      <w:r>
        <w:rPr>
          <w:rFonts w:ascii="Calibri" w:cs="Calibri" w:eastAsia="Calibri" w:hAnsi="Calibri"/>
          <w:w w:val="128"/>
          <w:sz w:val="20"/>
          <w:szCs w:val="20"/>
        </w:rPr>
        <w:t>u</w:t>
      </w:r>
      <w:r>
        <w:rPr>
          <w:rFonts w:ascii="Calibri" w:cs="Calibri" w:eastAsia="Calibri" w:hAnsi="Calibri"/>
          <w:w w:val="117"/>
          <w:sz w:val="20"/>
          <w:szCs w:val="20"/>
        </w:rPr>
        <w:t>r</w:t>
      </w:r>
      <w:r>
        <w:rPr>
          <w:rFonts w:ascii="Calibri" w:cs="Calibri" w:eastAsia="Calibri" w:hAnsi="Calibri"/>
          <w:w w:val="129"/>
          <w:sz w:val="20"/>
          <w:szCs w:val="20"/>
        </w:rPr>
        <w:t>n</w:t>
      </w:r>
      <w:r>
        <w:rPr>
          <w:rFonts w:ascii="Calibri" w:cs="Calibri" w:eastAsia="Calibri" w:hAnsi="Calibri"/>
          <w:w w:val="123"/>
          <w:sz w:val="20"/>
          <w:szCs w:val="20"/>
        </w:rPr>
        <w:t>e</w:t>
      </w:r>
      <w:r>
        <w:rPr>
          <w:rFonts w:ascii="Calibri" w:cs="Calibri" w:eastAsia="Calibri" w:hAnsi="Calibri"/>
          <w:w w:val="121"/>
          <w:sz w:val="20"/>
          <w:szCs w:val="20"/>
        </w:rPr>
        <w:t>ll</w:t>
      </w:r>
      <w:r>
        <w:rPr>
          <w:rFonts w:ascii="Calibri" w:cs="Calibri" w:eastAsia="Calibri" w:hAnsi="Calibri"/>
          <w:w w:val="128"/>
          <w:sz w:val="20"/>
          <w:szCs w:val="20"/>
        </w:rPr>
        <w:t>s</w:t>
      </w:r>
      <w:r>
        <w:rPr>
          <w:rFonts w:ascii="Calibri" w:cs="Calibri" w:eastAsia="Calibri" w:hAnsi="Calibri"/>
          <w:w w:val="123"/>
          <w:sz w:val="20"/>
          <w:szCs w:val="20"/>
        </w:rPr>
        <w:t>t</w:t>
      </w:r>
      <w:r>
        <w:rPr>
          <w:rFonts w:ascii="Calibri" w:cs="Calibri" w:eastAsia="Calibri" w:hAnsi="Calibri"/>
          <w:w w:val="121"/>
          <w:sz w:val="20"/>
          <w:szCs w:val="20"/>
        </w:rPr>
        <w:t>i</w:t>
      </w:r>
      <w:r>
        <w:rPr>
          <w:rFonts w:ascii="Calibri" w:cs="Calibri" w:eastAsia="Calibri" w:hAnsi="Calibri"/>
          <w:w w:val="129"/>
          <w:sz w:val="20"/>
          <w:szCs w:val="20"/>
        </w:rPr>
        <w:t>n</w:t>
      </w:r>
      <w:r>
        <w:rPr>
          <w:rFonts w:ascii="Calibri" w:cs="Calibri" w:eastAsia="Calibri" w:hAnsi="Calibri"/>
          <w:w w:val="146"/>
          <w:sz w:val="20"/>
          <w:szCs w:val="20"/>
        </w:rPr>
        <w:t>g</w:t>
      </w:r>
      <w:r>
        <w:rPr>
          <w:rFonts w:ascii="Calibri" w:cs="Calibri" w:eastAsia="Calibri" w:hAnsi="Calibri"/>
          <w:w w:val="117"/>
          <w:sz w:val="20"/>
          <w:szCs w:val="20"/>
        </w:rPr>
        <w:t>r</w:t>
      </w:r>
      <w:r>
        <w:rPr>
          <w:rFonts w:ascii="Calibri" w:cs="Calibri" w:eastAsia="Calibri" w:hAnsi="Calibri"/>
          <w:w w:val="124"/>
          <w:sz w:val="20"/>
          <w:szCs w:val="20"/>
        </w:rPr>
        <w:t>a</w:t>
      </w:r>
      <w:r>
        <w:rPr>
          <w:rFonts w:ascii="Calibri" w:cs="Calibri" w:eastAsia="Calibri" w:hAnsi="Calibri"/>
          <w:w w:val="123"/>
          <w:sz w:val="20"/>
          <w:szCs w:val="20"/>
        </w:rPr>
        <w:t>y</w:t>
      </w:r>
      <w:r>
        <w:rPr>
          <w:rFonts w:ascii="Calibri" w:cs="Calibri" w:eastAsia="Calibri" w:hAnsi="Calibri"/>
          <w:w w:val="128"/>
          <w:sz w:val="20"/>
          <w:szCs w:val="20"/>
        </w:rPr>
        <w:t>s</w:t>
      </w:r>
      <w:hyperlink r:id="rId5">
        <w:r>
          <w:rPr>
            <w:rFonts w:ascii="Calibri" w:cs="Calibri" w:eastAsia="Calibri" w:hAnsi="Calibri"/>
            <w:w w:val="90"/>
            <w:sz w:val="20"/>
            <w:szCs w:val="20"/>
          </w:rPr>
          <w:t>.</w:t>
        </w:r>
        <w:r>
          <w:rPr>
            <w:rFonts w:ascii="Calibri" w:cs="Calibri" w:eastAsia="Calibri" w:hAnsi="Calibri"/>
            <w:w w:val="128"/>
            <w:sz w:val="20"/>
            <w:szCs w:val="20"/>
          </w:rPr>
          <w:t>s</w:t>
        </w:r>
        <w:r>
          <w:rPr>
            <w:rFonts w:ascii="Calibri" w:cs="Calibri" w:eastAsia="Calibri" w:hAnsi="Calibri"/>
            <w:w w:val="123"/>
            <w:sz w:val="20"/>
            <w:szCs w:val="20"/>
          </w:rPr>
          <w:t>e</w:t>
        </w:r>
        <w:r>
          <w:rPr>
            <w:rFonts w:ascii="Calibri" w:cs="Calibri" w:eastAsia="Calibri" w:hAnsi="Calibri"/>
            <w:w w:val="135"/>
            <w:sz w:val="20"/>
            <w:szCs w:val="20"/>
          </w:rPr>
          <w:t>c</w:t>
        </w:r>
        <w:r>
          <w:rPr>
            <w:rFonts w:ascii="Calibri" w:cs="Calibri" w:eastAsia="Calibri" w:hAnsi="Calibri"/>
            <w:w w:val="117"/>
            <w:sz w:val="20"/>
            <w:szCs w:val="20"/>
          </w:rPr>
          <w:t>r</w:t>
        </w:r>
        <w:r>
          <w:rPr>
            <w:rFonts w:ascii="Calibri" w:cs="Calibri" w:eastAsia="Calibri" w:hAnsi="Calibri"/>
            <w:w w:val="123"/>
            <w:sz w:val="20"/>
            <w:szCs w:val="20"/>
          </w:rPr>
          <w:t>et</w:t>
        </w:r>
        <w:r>
          <w:rPr>
            <w:rFonts w:ascii="Calibri" w:cs="Calibri" w:eastAsia="Calibri" w:hAnsi="Calibri"/>
            <w:w w:val="124"/>
            <w:sz w:val="20"/>
            <w:szCs w:val="20"/>
          </w:rPr>
          <w:t>a</w:t>
        </w:r>
        <w:r>
          <w:rPr>
            <w:rFonts w:ascii="Calibri" w:cs="Calibri" w:eastAsia="Calibri" w:hAnsi="Calibri"/>
            <w:w w:val="117"/>
            <w:sz w:val="20"/>
            <w:szCs w:val="20"/>
          </w:rPr>
          <w:t>r</w:t>
        </w:r>
        <w:r>
          <w:rPr>
            <w:rFonts w:ascii="Calibri" w:cs="Calibri" w:eastAsia="Calibri" w:hAnsi="Calibri"/>
            <w:w w:val="123"/>
            <w:sz w:val="20"/>
            <w:szCs w:val="20"/>
          </w:rPr>
          <w:t>y</w:t>
        </w:r>
        <w:r>
          <w:rPr>
            <w:rFonts w:ascii="Calibri" w:cs="Calibri" w:eastAsia="Calibri" w:hAnsi="Calibri"/>
            <w:w w:val="115"/>
            <w:sz w:val="20"/>
            <w:szCs w:val="20"/>
          </w:rPr>
          <w:t>@</w:t>
        </w:r>
        <w:r>
          <w:rPr>
            <w:rFonts w:ascii="Calibri" w:cs="Calibri" w:eastAsia="Calibri" w:hAnsi="Calibri"/>
            <w:w w:val="146"/>
            <w:sz w:val="20"/>
            <w:szCs w:val="20"/>
          </w:rPr>
          <w:t>g</w:t>
        </w:r>
        <w:r>
          <w:rPr>
            <w:rFonts w:ascii="Calibri" w:cs="Calibri" w:eastAsia="Calibri" w:hAnsi="Calibri"/>
            <w:w w:val="132"/>
            <w:sz w:val="20"/>
            <w:szCs w:val="20"/>
          </w:rPr>
          <w:t>m</w:t>
        </w:r>
        <w:r>
          <w:rPr>
            <w:rFonts w:ascii="Calibri" w:cs="Calibri" w:eastAsia="Calibri" w:hAnsi="Calibri"/>
            <w:w w:val="124"/>
            <w:sz w:val="20"/>
            <w:szCs w:val="20"/>
          </w:rPr>
          <w:t>a</w:t>
        </w:r>
        <w:r>
          <w:rPr>
            <w:rFonts w:ascii="Calibri" w:cs="Calibri" w:eastAsia="Calibri" w:hAnsi="Calibri"/>
            <w:w w:val="121"/>
            <w:sz w:val="20"/>
            <w:szCs w:val="20"/>
          </w:rPr>
          <w:t>il</w:t>
        </w:r>
        <w:r>
          <w:rPr>
            <w:rFonts w:ascii="Calibri" w:cs="Calibri" w:eastAsia="Calibri" w:hAnsi="Calibri"/>
            <w:w w:val="90"/>
            <w:sz w:val="20"/>
            <w:szCs w:val="20"/>
          </w:rPr>
          <w:t>.</w:t>
        </w:r>
        <w:r>
          <w:rPr>
            <w:rFonts w:ascii="Calibri" w:cs="Calibri" w:eastAsia="Calibri" w:hAnsi="Calibri"/>
            <w:w w:val="135"/>
            <w:sz w:val="20"/>
            <w:szCs w:val="20"/>
          </w:rPr>
          <w:t>c</w:t>
        </w:r>
        <w:r>
          <w:rPr>
            <w:rFonts w:ascii="Calibri" w:cs="Calibri" w:eastAsia="Calibri" w:hAnsi="Calibri"/>
            <w:w w:val="120"/>
            <w:sz w:val="20"/>
            <w:szCs w:val="20"/>
          </w:rPr>
          <w:t>o</w:t>
        </w:r>
        <w:r>
          <w:rPr>
            <w:rFonts w:ascii="Calibri" w:cs="Calibri" w:eastAsia="Calibri" w:hAnsi="Calibri"/>
            <w:w w:val="132"/>
            <w:sz w:val="20"/>
            <w:szCs w:val="20"/>
          </w:rPr>
          <w:t>m</w:t>
        </w:r>
      </w:hyperlink>
      <w:r>
        <w:rPr>
          <w:rFonts w:ascii="Calibri" w:cs="Calibri" w:eastAsia="Calibri" w:hAnsi="Calibri"/>
          <w:w w:val="100"/>
          <w:sz w:val="20"/>
          <w:szCs w:val="20"/>
        </w:rPr>
        <w:t>                                                                         </w:t>
      </w:r>
      <w:r>
        <w:rPr>
          <w:rFonts w:ascii="Calibri" w:cs="Calibri" w:eastAsia="Calibri" w:hAnsi="Calibri"/>
          <w:spacing w:val="-10"/>
          <w:w w:val="100"/>
          <w:sz w:val="20"/>
          <w:szCs w:val="20"/>
        </w:rPr>
        <w:t> </w:t>
      </w:r>
      <w:hyperlink r:id="rId6">
        <w:r>
          <w:rPr>
            <w:rFonts w:ascii="Calibri" w:cs="Calibri" w:eastAsia="Calibri" w:hAnsi="Calibri"/>
            <w:spacing w:val="0"/>
            <w:w w:val="125"/>
            <w:sz w:val="20"/>
            <w:szCs w:val="20"/>
          </w:rPr>
          <w:t>www</w:t>
        </w:r>
        <w:r>
          <w:rPr>
            <w:rFonts w:ascii="Calibri" w:cs="Calibri" w:eastAsia="Calibri" w:hAnsi="Calibri"/>
            <w:spacing w:val="0"/>
            <w:w w:val="90"/>
            <w:sz w:val="20"/>
            <w:szCs w:val="20"/>
          </w:rPr>
          <w:t>.</w:t>
        </w:r>
        <w:r>
          <w:rPr>
            <w:rFonts w:ascii="Calibri" w:cs="Calibri" w:eastAsia="Calibri" w:hAnsi="Calibri"/>
            <w:spacing w:val="0"/>
            <w:w w:val="135"/>
            <w:sz w:val="20"/>
            <w:szCs w:val="20"/>
          </w:rPr>
          <w:t>k</w:t>
        </w:r>
        <w:r>
          <w:rPr>
            <w:rFonts w:ascii="Calibri" w:cs="Calibri" w:eastAsia="Calibri" w:hAnsi="Calibri"/>
            <w:spacing w:val="0"/>
            <w:w w:val="128"/>
            <w:sz w:val="20"/>
            <w:szCs w:val="20"/>
          </w:rPr>
          <w:t>u</w:t>
        </w:r>
        <w:r>
          <w:rPr>
            <w:rFonts w:ascii="Calibri" w:cs="Calibri" w:eastAsia="Calibri" w:hAnsi="Calibri"/>
            <w:spacing w:val="0"/>
            <w:w w:val="117"/>
            <w:sz w:val="20"/>
            <w:szCs w:val="20"/>
          </w:rPr>
          <w:t>r</w:t>
        </w:r>
        <w:r>
          <w:rPr>
            <w:rFonts w:ascii="Calibri" w:cs="Calibri" w:eastAsia="Calibri" w:hAnsi="Calibri"/>
            <w:spacing w:val="0"/>
            <w:w w:val="129"/>
            <w:sz w:val="20"/>
            <w:szCs w:val="20"/>
          </w:rPr>
          <w:t>n</w:t>
        </w:r>
        <w:r>
          <w:rPr>
            <w:rFonts w:ascii="Calibri" w:cs="Calibri" w:eastAsia="Calibri" w:hAnsi="Calibri"/>
            <w:spacing w:val="0"/>
            <w:w w:val="123"/>
            <w:sz w:val="20"/>
            <w:szCs w:val="20"/>
          </w:rPr>
          <w:t>e</w:t>
        </w:r>
        <w:r>
          <w:rPr>
            <w:rFonts w:ascii="Calibri" w:cs="Calibri" w:eastAsia="Calibri" w:hAnsi="Calibri"/>
            <w:spacing w:val="0"/>
            <w:w w:val="121"/>
            <w:sz w:val="20"/>
            <w:szCs w:val="20"/>
          </w:rPr>
          <w:t>ll</w:t>
        </w:r>
        <w:r>
          <w:rPr>
            <w:rFonts w:ascii="Calibri" w:cs="Calibri" w:eastAsia="Calibri" w:hAnsi="Calibri"/>
            <w:spacing w:val="0"/>
            <w:w w:val="128"/>
            <w:sz w:val="20"/>
            <w:szCs w:val="20"/>
          </w:rPr>
          <w:t>s</w:t>
        </w:r>
        <w:r>
          <w:rPr>
            <w:rFonts w:ascii="Calibri" w:cs="Calibri" w:eastAsia="Calibri" w:hAnsi="Calibri"/>
            <w:spacing w:val="0"/>
            <w:w w:val="123"/>
            <w:sz w:val="20"/>
            <w:szCs w:val="20"/>
          </w:rPr>
          <w:t>t</w:t>
        </w:r>
        <w:r>
          <w:rPr>
            <w:rFonts w:ascii="Calibri" w:cs="Calibri" w:eastAsia="Calibri" w:hAnsi="Calibri"/>
            <w:spacing w:val="0"/>
            <w:w w:val="121"/>
            <w:sz w:val="20"/>
            <w:szCs w:val="20"/>
          </w:rPr>
          <w:t>i</w:t>
        </w:r>
        <w:r>
          <w:rPr>
            <w:rFonts w:ascii="Calibri" w:cs="Calibri" w:eastAsia="Calibri" w:hAnsi="Calibri"/>
            <w:spacing w:val="0"/>
            <w:w w:val="129"/>
            <w:sz w:val="20"/>
            <w:szCs w:val="20"/>
          </w:rPr>
          <w:t>n</w:t>
        </w:r>
        <w:r>
          <w:rPr>
            <w:rFonts w:ascii="Calibri" w:cs="Calibri" w:eastAsia="Calibri" w:hAnsi="Calibri"/>
            <w:spacing w:val="0"/>
            <w:w w:val="146"/>
            <w:sz w:val="20"/>
            <w:szCs w:val="20"/>
          </w:rPr>
          <w:t>g</w:t>
        </w:r>
        <w:r>
          <w:rPr>
            <w:rFonts w:ascii="Calibri" w:cs="Calibri" w:eastAsia="Calibri" w:hAnsi="Calibri"/>
            <w:spacing w:val="0"/>
            <w:w w:val="117"/>
            <w:sz w:val="20"/>
            <w:szCs w:val="20"/>
          </w:rPr>
          <w:t>r</w:t>
        </w:r>
        <w:r>
          <w:rPr>
            <w:rFonts w:ascii="Calibri" w:cs="Calibri" w:eastAsia="Calibri" w:hAnsi="Calibri"/>
            <w:spacing w:val="0"/>
            <w:w w:val="124"/>
            <w:sz w:val="20"/>
            <w:szCs w:val="20"/>
          </w:rPr>
          <w:t>a</w:t>
        </w:r>
        <w:r>
          <w:rPr>
            <w:rFonts w:ascii="Calibri" w:cs="Calibri" w:eastAsia="Calibri" w:hAnsi="Calibri"/>
            <w:spacing w:val="0"/>
            <w:w w:val="123"/>
            <w:sz w:val="20"/>
            <w:szCs w:val="20"/>
          </w:rPr>
          <w:t>y</w:t>
        </w:r>
        <w:r>
          <w:rPr>
            <w:rFonts w:ascii="Calibri" w:cs="Calibri" w:eastAsia="Calibri" w:hAnsi="Calibri"/>
            <w:spacing w:val="0"/>
            <w:w w:val="128"/>
            <w:sz w:val="20"/>
            <w:szCs w:val="20"/>
          </w:rPr>
          <w:t>s</w:t>
        </w:r>
        <w:r>
          <w:rPr>
            <w:rFonts w:ascii="Calibri" w:cs="Calibri" w:eastAsia="Calibri" w:hAnsi="Calibri"/>
            <w:spacing w:val="0"/>
            <w:w w:val="118"/>
            <w:sz w:val="20"/>
            <w:szCs w:val="20"/>
          </w:rPr>
          <w:t>j</w:t>
        </w:r>
        <w:r>
          <w:rPr>
            <w:rFonts w:ascii="Calibri" w:cs="Calibri" w:eastAsia="Calibri" w:hAnsi="Calibri"/>
            <w:spacing w:val="0"/>
            <w:w w:val="117"/>
            <w:sz w:val="20"/>
            <w:szCs w:val="20"/>
          </w:rPr>
          <w:t>r</w:t>
        </w:r>
        <w:r>
          <w:rPr>
            <w:rFonts w:ascii="Calibri" w:cs="Calibri" w:eastAsia="Calibri" w:hAnsi="Calibri"/>
            <w:spacing w:val="0"/>
            <w:w w:val="121"/>
            <w:sz w:val="20"/>
            <w:szCs w:val="20"/>
          </w:rPr>
          <w:t>l</w:t>
        </w:r>
        <w:r>
          <w:rPr>
            <w:rFonts w:ascii="Calibri" w:cs="Calibri" w:eastAsia="Calibri" w:hAnsi="Calibri"/>
            <w:spacing w:val="0"/>
            <w:w w:val="115"/>
            <w:sz w:val="20"/>
            <w:szCs w:val="20"/>
          </w:rPr>
          <w:t>f</w:t>
        </w:r>
        <w:r>
          <w:rPr>
            <w:rFonts w:ascii="Calibri" w:cs="Calibri" w:eastAsia="Calibri" w:hAnsi="Calibri"/>
            <w:spacing w:val="0"/>
            <w:w w:val="135"/>
            <w:sz w:val="20"/>
            <w:szCs w:val="20"/>
          </w:rPr>
          <w:t>c</w:t>
        </w:r>
        <w:r>
          <w:rPr>
            <w:rFonts w:ascii="Calibri" w:cs="Calibri" w:eastAsia="Calibri" w:hAnsi="Calibri"/>
            <w:spacing w:val="0"/>
            <w:w w:val="90"/>
            <w:sz w:val="20"/>
            <w:szCs w:val="20"/>
          </w:rPr>
          <w:t>.</w:t>
        </w:r>
        <w:r>
          <w:rPr>
            <w:rFonts w:ascii="Calibri" w:cs="Calibri" w:eastAsia="Calibri" w:hAnsi="Calibri"/>
            <w:spacing w:val="0"/>
            <w:w w:val="135"/>
            <w:sz w:val="20"/>
            <w:szCs w:val="20"/>
          </w:rPr>
          <w:t>c</w:t>
        </w:r>
        <w:r>
          <w:rPr>
            <w:rFonts w:ascii="Calibri" w:cs="Calibri" w:eastAsia="Calibri" w:hAnsi="Calibri"/>
            <w:spacing w:val="0"/>
            <w:w w:val="120"/>
            <w:sz w:val="20"/>
            <w:szCs w:val="20"/>
          </w:rPr>
          <w:t>o</w:t>
        </w:r>
        <w:r>
          <w:rPr>
            <w:rFonts w:ascii="Calibri" w:cs="Calibri" w:eastAsia="Calibri" w:hAnsi="Calibri"/>
            <w:spacing w:val="0"/>
            <w:w w:val="132"/>
            <w:sz w:val="20"/>
            <w:szCs w:val="20"/>
          </w:rPr>
          <w:t>m</w:t>
        </w:r>
        <w:r>
          <w:rPr>
            <w:rFonts w:ascii="Calibri" w:cs="Calibri" w:eastAsia="Calibri" w:hAnsi="Calibri"/>
            <w:spacing w:val="0"/>
            <w:w w:val="90"/>
            <w:sz w:val="20"/>
            <w:szCs w:val="20"/>
          </w:rPr>
          <w:t>.</w:t>
        </w:r>
        <w:r>
          <w:rPr>
            <w:rFonts w:ascii="Calibri" w:cs="Calibri" w:eastAsia="Calibri" w:hAnsi="Calibri"/>
            <w:spacing w:val="0"/>
            <w:w w:val="124"/>
            <w:sz w:val="20"/>
            <w:szCs w:val="20"/>
          </w:rPr>
          <w:t>a</w:t>
        </w:r>
        <w:r>
          <w:rPr>
            <w:rFonts w:ascii="Calibri" w:cs="Calibri" w:eastAsia="Calibri" w:hAnsi="Calibri"/>
            <w:spacing w:val="0"/>
            <w:w w:val="128"/>
            <w:sz w:val="20"/>
            <w:szCs w:val="20"/>
          </w:rPr>
          <w:t>u</w:t>
        </w:r>
      </w:hyperlink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sectPr>
      <w:type w:val="continuous"/>
      <w:pgSz w:h="16860" w:w="11920"/>
      <w:pgMar w:bottom="0" w:left="420" w:right="480" w:top="4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ailto:secretary@gmail.com" TargetMode="External" Type="http://schemas.openxmlformats.org/officeDocument/2006/relationships/hyperlink"/><Relationship Id="rId6" Target="http://www.kurnellstingraysjrlfc.com.au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